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32" w:rsidRDefault="00EC3732" w:rsidP="00EC3732">
      <w:pPr>
        <w:pStyle w:val="Tekstpodstawowywcity3"/>
        <w:ind w:left="0"/>
        <w:rPr>
          <w:sz w:val="20"/>
        </w:rPr>
      </w:pPr>
    </w:p>
    <w:p w:rsidR="00EC3732" w:rsidRPr="006E122A" w:rsidRDefault="00EC3732" w:rsidP="00EC3732">
      <w:pPr>
        <w:pStyle w:val="Tekstpodstawowywcity3"/>
        <w:ind w:left="0"/>
        <w:rPr>
          <w:sz w:val="20"/>
        </w:rPr>
      </w:pPr>
    </w:p>
    <w:p w:rsidR="00EC3732" w:rsidRPr="006E122A" w:rsidRDefault="00EC3732" w:rsidP="00EC3732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Pr="006E122A">
        <w:rPr>
          <w:b/>
          <w:sz w:val="22"/>
          <w:szCs w:val="22"/>
          <w:u w:val="single"/>
        </w:rPr>
        <w:t xml:space="preserve">Załącznik </w:t>
      </w:r>
      <w:r>
        <w:rPr>
          <w:b/>
          <w:sz w:val="22"/>
          <w:szCs w:val="22"/>
          <w:u w:val="single"/>
        </w:rPr>
        <w:t>Nr 2 do SIWZ</w:t>
      </w:r>
    </w:p>
    <w:p w:rsidR="00EC3732" w:rsidRDefault="00EC3732" w:rsidP="00EC3732">
      <w:pPr>
        <w:rPr>
          <w:sz w:val="22"/>
          <w:szCs w:val="22"/>
        </w:rPr>
      </w:pPr>
    </w:p>
    <w:p w:rsidR="00EC3732" w:rsidRPr="00A058AD" w:rsidRDefault="00EC3732" w:rsidP="00EC3732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EC3732" w:rsidRPr="00A058AD" w:rsidRDefault="00EC3732" w:rsidP="00EC3732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Pr="00A058AD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>……</w:t>
      </w:r>
    </w:p>
    <w:p w:rsidR="00EC3732" w:rsidRPr="00A058AD" w:rsidRDefault="00EC3732" w:rsidP="00EC373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EC3732" w:rsidRPr="003D272A" w:rsidRDefault="00EC3732" w:rsidP="00EC3732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EC3732" w:rsidRPr="00A058AD" w:rsidRDefault="00EC3732" w:rsidP="00EC3732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EC3732" w:rsidRPr="00A058AD" w:rsidRDefault="00EC3732" w:rsidP="00EC373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C3732" w:rsidRPr="009375EB" w:rsidRDefault="00EC3732" w:rsidP="00EC3732">
      <w:pPr>
        <w:rPr>
          <w:rFonts w:ascii="Arial" w:hAnsi="Arial" w:cs="Arial"/>
        </w:rPr>
      </w:pPr>
    </w:p>
    <w:p w:rsidR="00EC3732" w:rsidRPr="00254B87" w:rsidRDefault="00EC3732" w:rsidP="00EC3732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EC3732" w:rsidRPr="00254B87" w:rsidRDefault="00EC3732" w:rsidP="00EC3732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EC3732" w:rsidRPr="00254B87" w:rsidRDefault="00EC3732" w:rsidP="00EC3732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EC3732" w:rsidRDefault="00EC3732" w:rsidP="00EC3732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EC3732" w:rsidRPr="00254B87" w:rsidRDefault="00EC3732" w:rsidP="00EC3732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EC3732" w:rsidRPr="00903FA6" w:rsidRDefault="00EC3732" w:rsidP="00EC3732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EC3732" w:rsidRPr="009D75AD" w:rsidRDefault="00EC3732" w:rsidP="00EC3732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EC3732" w:rsidRPr="00DB359A" w:rsidRDefault="00EC3732" w:rsidP="00EC373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 w:rsidR="00B72001">
        <w:rPr>
          <w:b/>
          <w:sz w:val="22"/>
          <w:szCs w:val="22"/>
        </w:rPr>
        <w:t>Przeprowadzenie warsztatów wyrównawczych z przedmiotów szkolnych</w:t>
      </w:r>
      <w:bookmarkStart w:id="0" w:name="_GoBack"/>
      <w:bookmarkEnd w:id="0"/>
      <w:r>
        <w:rPr>
          <w:b/>
          <w:sz w:val="22"/>
          <w:szCs w:val="22"/>
        </w:rPr>
        <w:t xml:space="preserve"> dla uczestników projektu Stawiam na przyszłość realizowanego w ramach Programu Operacyjnego Wiedza Edukacja Rozwój,</w:t>
      </w:r>
      <w:r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>
        <w:rPr>
          <w:sz w:val="22"/>
          <w:szCs w:val="22"/>
        </w:rPr>
        <w:t xml:space="preserve"> na podstawie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EC3732" w:rsidRPr="00CC6896" w:rsidRDefault="00EC3732" w:rsidP="00EC3732">
      <w:pPr>
        <w:spacing w:line="276" w:lineRule="auto"/>
        <w:jc w:val="both"/>
        <w:rPr>
          <w:rFonts w:ascii="Arial" w:hAnsi="Arial" w:cs="Arial"/>
        </w:rPr>
      </w:pPr>
    </w:p>
    <w:p w:rsidR="00EC3732" w:rsidRPr="00903FA6" w:rsidRDefault="00EC3732" w:rsidP="00EC3732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EC3732" w:rsidRPr="00CA558C" w:rsidRDefault="00EC3732" w:rsidP="00EC3732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>
        <w:rPr>
          <w:sz w:val="22"/>
          <w:szCs w:val="22"/>
        </w:rPr>
        <w:t xml:space="preserve">stawie </w:t>
      </w:r>
      <w:r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EC3732" w:rsidRPr="00CA558C" w:rsidRDefault="00EC3732" w:rsidP="00EC3732">
      <w:pPr>
        <w:spacing w:line="276" w:lineRule="auto"/>
        <w:jc w:val="both"/>
        <w:rPr>
          <w:i/>
          <w:sz w:val="22"/>
          <w:szCs w:val="22"/>
        </w:rPr>
      </w:pPr>
    </w:p>
    <w:p w:rsidR="00EC3732" w:rsidRPr="00CA558C" w:rsidRDefault="00EC3732" w:rsidP="00EC3732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EC3732" w:rsidRPr="00CA558C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CA558C" w:rsidRDefault="00EC3732" w:rsidP="00EC3732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EC3732" w:rsidRPr="00CA558C" w:rsidRDefault="00EC3732" w:rsidP="00EC373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EC3732" w:rsidRPr="00307A36" w:rsidRDefault="00EC3732" w:rsidP="00EC3732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C3732" w:rsidRPr="00DB359A" w:rsidRDefault="00EC3732" w:rsidP="00EC3732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EC3732" w:rsidRPr="00DB359A" w:rsidRDefault="00EC3732" w:rsidP="00EC3732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EC3732" w:rsidRPr="00DB359A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DB359A" w:rsidRDefault="00EC3732" w:rsidP="00EC3732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EC3732" w:rsidRPr="00903FA6" w:rsidRDefault="00EC3732" w:rsidP="00EC373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EC3732" w:rsidRPr="00903FA6" w:rsidRDefault="00EC3732" w:rsidP="00EC3732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EC3732" w:rsidRPr="00903FA6" w:rsidRDefault="00EC3732" w:rsidP="00EC3732">
      <w:pPr>
        <w:spacing w:line="276" w:lineRule="auto"/>
        <w:jc w:val="both"/>
        <w:rPr>
          <w:b/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>
        <w:rPr>
          <w:sz w:val="22"/>
          <w:szCs w:val="22"/>
        </w:rPr>
        <w:t xml:space="preserve"> się w niniejszym postępowaniu, 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EC3732" w:rsidRPr="00960955" w:rsidRDefault="00EC3732" w:rsidP="00EC373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EC3732" w:rsidRPr="00903FA6" w:rsidRDefault="00EC3732" w:rsidP="00EC3732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EC3732" w:rsidRPr="00903FA6" w:rsidRDefault="00EC3732" w:rsidP="00EC373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EC3732" w:rsidRPr="00903FA6" w:rsidRDefault="00EC3732" w:rsidP="00EC3732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>
        <w:rPr>
          <w:sz w:val="22"/>
          <w:szCs w:val="22"/>
        </w:rPr>
        <w:t>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EC3732" w:rsidRPr="00960955" w:rsidRDefault="00EC3732" w:rsidP="00EC3732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EC3732" w:rsidRPr="00903FA6" w:rsidRDefault="00EC3732" w:rsidP="00EC373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EC3732" w:rsidRPr="00903FA6" w:rsidRDefault="00EC3732" w:rsidP="00EC3732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</w:p>
    <w:p w:rsidR="00EC3732" w:rsidRPr="00903FA6" w:rsidRDefault="00EC3732" w:rsidP="00EC3732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160060" w:rsidRPr="00930940" w:rsidRDefault="00160060" w:rsidP="00EC3732">
      <w:pPr>
        <w:ind w:left="7080" w:firstLine="708"/>
        <w:rPr>
          <w:sz w:val="22"/>
          <w:szCs w:val="22"/>
        </w:rPr>
      </w:pPr>
    </w:p>
    <w:sectPr w:rsidR="00160060" w:rsidRPr="00930940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36" w:rsidRDefault="00AC6736" w:rsidP="001F2C10">
      <w:r>
        <w:separator/>
      </w:r>
    </w:p>
  </w:endnote>
  <w:endnote w:type="continuationSeparator" w:id="0">
    <w:p w:rsidR="00AC6736" w:rsidRDefault="00AC6736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Pr="00A77B83" w:rsidRDefault="00BF4C10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BF4C10" w:rsidRPr="00A77B83" w:rsidRDefault="00BF4C10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36" w:rsidRDefault="00AC6736" w:rsidP="001F2C10">
      <w:r>
        <w:separator/>
      </w:r>
    </w:p>
  </w:footnote>
  <w:footnote w:type="continuationSeparator" w:id="0">
    <w:p w:rsidR="00AC6736" w:rsidRDefault="00AC6736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Default="00BF4C10">
    <w:pPr>
      <w:pStyle w:val="Nagwek"/>
    </w:pPr>
    <w:r>
      <w:rPr>
        <w:noProof/>
      </w:rPr>
      <w:drawing>
        <wp:inline distT="0" distB="0" distL="0" distR="0" wp14:anchorId="5E987E3A" wp14:editId="1B2F509D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2"/>
  </w:num>
  <w:num w:numId="5">
    <w:abstractNumId w:val="25"/>
  </w:num>
  <w:num w:numId="6">
    <w:abstractNumId w:val="38"/>
  </w:num>
  <w:num w:numId="7">
    <w:abstractNumId w:val="12"/>
  </w:num>
  <w:num w:numId="8">
    <w:abstractNumId w:val="11"/>
  </w:num>
  <w:num w:numId="9">
    <w:abstractNumId w:val="14"/>
  </w:num>
  <w:num w:numId="10">
    <w:abstractNumId w:val="35"/>
  </w:num>
  <w:num w:numId="11">
    <w:abstractNumId w:val="28"/>
  </w:num>
  <w:num w:numId="12">
    <w:abstractNumId w:val="7"/>
  </w:num>
  <w:num w:numId="13">
    <w:abstractNumId w:val="31"/>
  </w:num>
  <w:num w:numId="14">
    <w:abstractNumId w:val="26"/>
  </w:num>
  <w:num w:numId="15">
    <w:abstractNumId w:val="34"/>
  </w:num>
  <w:num w:numId="16">
    <w:abstractNumId w:val="22"/>
  </w:num>
  <w:num w:numId="17">
    <w:abstractNumId w:val="32"/>
  </w:num>
  <w:num w:numId="18">
    <w:abstractNumId w:val="13"/>
  </w:num>
  <w:num w:numId="19">
    <w:abstractNumId w:val="23"/>
  </w:num>
  <w:num w:numId="20">
    <w:abstractNumId w:val="9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6"/>
  </w:num>
  <w:num w:numId="26">
    <w:abstractNumId w:val="10"/>
  </w:num>
  <w:num w:numId="27">
    <w:abstractNumId w:val="15"/>
  </w:num>
  <w:num w:numId="28">
    <w:abstractNumId w:val="39"/>
  </w:num>
  <w:num w:numId="29">
    <w:abstractNumId w:val="29"/>
  </w:num>
  <w:num w:numId="30">
    <w:abstractNumId w:val="20"/>
  </w:num>
  <w:num w:numId="31">
    <w:abstractNumId w:val="16"/>
  </w:num>
  <w:num w:numId="32">
    <w:abstractNumId w:val="36"/>
  </w:num>
  <w:num w:numId="33">
    <w:abstractNumId w:val="18"/>
  </w:num>
  <w:num w:numId="34">
    <w:abstractNumId w:val="37"/>
  </w:num>
  <w:num w:numId="35">
    <w:abstractNumId w:val="43"/>
  </w:num>
  <w:num w:numId="36">
    <w:abstractNumId w:val="27"/>
  </w:num>
  <w:num w:numId="37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798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1451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3F11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736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001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373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DD53B-AF9A-4991-B6A8-86CF90D1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3457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2018-11-19T10:33:00Z</cp:lastPrinted>
  <dcterms:created xsi:type="dcterms:W3CDTF">2018-11-19T10:33:00Z</dcterms:created>
  <dcterms:modified xsi:type="dcterms:W3CDTF">2018-11-19T10:33:00Z</dcterms:modified>
</cp:coreProperties>
</file>